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0BBB" w14:textId="3F9FFB5A" w:rsidR="00D02BDC" w:rsidRDefault="00D02BDC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000000"/>
          <w:sz w:val="36"/>
          <w:szCs w:val="36"/>
          <w:highlight w:val="yellow"/>
          <w:lang w:val="fr-FR"/>
        </w:rPr>
      </w:pPr>
      <w:r w:rsidRPr="0040369E">
        <w:rPr>
          <w:rFonts w:ascii="Helvetica" w:hAnsi="Helvetica" w:cs="Helvetica"/>
          <w:b/>
          <w:bCs/>
          <w:i/>
          <w:iCs/>
          <w:noProof/>
          <w:color w:val="000000"/>
          <w:sz w:val="36"/>
          <w:szCs w:val="36"/>
          <w:lang w:val="fr-FR"/>
        </w:rPr>
        <w:drawing>
          <wp:inline distT="0" distB="0" distL="0" distR="0" wp14:anchorId="550101BE" wp14:editId="22ACA7EC">
            <wp:extent cx="2411095" cy="79819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BA94" w14:textId="77777777" w:rsidR="00D02BDC" w:rsidRDefault="00D02BDC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000000"/>
          <w:sz w:val="36"/>
          <w:szCs w:val="36"/>
          <w:highlight w:val="yellow"/>
          <w:lang w:val="fr-FR"/>
        </w:rPr>
      </w:pPr>
    </w:p>
    <w:p w14:paraId="3715C211" w14:textId="77777777" w:rsidR="00D02BDC" w:rsidRPr="000B3DA4" w:rsidRDefault="00D02BDC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453CCC"/>
          <w:sz w:val="32"/>
          <w:szCs w:val="32"/>
          <w:lang w:val="en-US"/>
        </w:rPr>
      </w:pPr>
      <w:r w:rsidRPr="000B3DA4">
        <w:rPr>
          <w:rFonts w:ascii="Helvetica" w:hAnsi="Helvetica" w:cs="Helvetica"/>
          <w:b/>
          <w:bCs/>
          <w:i/>
          <w:iCs/>
          <w:color w:val="000000"/>
          <w:sz w:val="36"/>
          <w:szCs w:val="36"/>
          <w:highlight w:val="yellow"/>
          <w:lang w:val="en-US"/>
        </w:rPr>
        <w:t>ROTARY CLUB MALMEDY HAUTE FAGNES</w:t>
      </w:r>
    </w:p>
    <w:p w14:paraId="4660D367" w14:textId="30C3B6B3" w:rsidR="00D02BDC" w:rsidRPr="00E965F2" w:rsidRDefault="00D02BDC" w:rsidP="00E45A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965F2">
        <w:rPr>
          <w:rFonts w:ascii="Times" w:hAnsi="Times" w:cs="Times"/>
          <w:color w:val="000000"/>
          <w:sz w:val="29"/>
          <w:szCs w:val="29"/>
          <w:lang w:val="en-US"/>
        </w:rPr>
        <w:t>District 1630 Club 54888</w:t>
      </w:r>
    </w:p>
    <w:p w14:paraId="0B9AEB04" w14:textId="08D868F2" w:rsidR="00D02BDC" w:rsidRDefault="00D02BDC" w:rsidP="00E45A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>
        <w:rPr>
          <w:rFonts w:ascii="Times" w:hAnsi="Times" w:cs="Times"/>
          <w:color w:val="000000"/>
          <w:sz w:val="29"/>
          <w:szCs w:val="29"/>
          <w:lang w:val="fr-FR"/>
        </w:rPr>
        <w:t>Club fondé le 19 janvier 2001</w:t>
      </w:r>
    </w:p>
    <w:p w14:paraId="5136AEB3" w14:textId="3275A7A7" w:rsidR="00D02BDC" w:rsidRDefault="00E45A77" w:rsidP="00E45A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977" w:hanging="2977"/>
        <w:jc w:val="center"/>
        <w:rPr>
          <w:rFonts w:ascii="Times" w:hAnsi="Times" w:cs="Times"/>
          <w:color w:val="000000"/>
          <w:sz w:val="29"/>
          <w:szCs w:val="29"/>
          <w:lang w:val="fr-FR"/>
        </w:rPr>
      </w:pPr>
      <w:r>
        <w:rPr>
          <w:rFonts w:ascii="Times" w:hAnsi="Times" w:cs="Times"/>
          <w:color w:val="000000"/>
          <w:sz w:val="29"/>
          <w:szCs w:val="29"/>
          <w:lang w:val="fr-FR"/>
        </w:rPr>
        <w:t>A</w:t>
      </w:r>
      <w:r w:rsidR="00406CA6">
        <w:rPr>
          <w:rFonts w:ascii="Times" w:hAnsi="Times" w:cs="Times"/>
          <w:color w:val="000000"/>
          <w:sz w:val="29"/>
          <w:szCs w:val="29"/>
          <w:lang w:val="fr-FR"/>
        </w:rPr>
        <w:t>nnée Rotarienne 201</w:t>
      </w:r>
      <w:r w:rsidR="00CD0434">
        <w:rPr>
          <w:rFonts w:ascii="Times" w:hAnsi="Times" w:cs="Times"/>
          <w:color w:val="000000"/>
          <w:sz w:val="29"/>
          <w:szCs w:val="29"/>
          <w:lang w:val="fr-FR"/>
        </w:rPr>
        <w:t>9</w:t>
      </w:r>
      <w:r w:rsidR="00406CA6">
        <w:rPr>
          <w:rFonts w:ascii="Times" w:hAnsi="Times" w:cs="Times"/>
          <w:color w:val="000000"/>
          <w:sz w:val="29"/>
          <w:szCs w:val="29"/>
          <w:lang w:val="fr-FR"/>
        </w:rPr>
        <w:t>– 20</w:t>
      </w:r>
      <w:r w:rsidR="00CD0434">
        <w:rPr>
          <w:rFonts w:ascii="Times" w:hAnsi="Times" w:cs="Times"/>
          <w:color w:val="000000"/>
          <w:sz w:val="29"/>
          <w:szCs w:val="29"/>
          <w:lang w:val="fr-FR"/>
        </w:rPr>
        <w:t>20</w:t>
      </w:r>
    </w:p>
    <w:p w14:paraId="39D8F659" w14:textId="77777777" w:rsidR="00D02BDC" w:rsidRDefault="00D02BDC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color w:val="453CCC"/>
          <w:sz w:val="29"/>
          <w:szCs w:val="29"/>
          <w:lang w:val="fr-FR"/>
        </w:rPr>
      </w:pPr>
    </w:p>
    <w:p w14:paraId="536F8EB2" w14:textId="121A42D3" w:rsidR="00D02BDC" w:rsidRDefault="005A6504" w:rsidP="00406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</w:pPr>
      <w:r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  <w:t>Ré</w:t>
      </w:r>
      <w:r w:rsidR="004F2489"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  <w:t>union statutaire du</w:t>
      </w:r>
      <w:r w:rsidR="006D16E7"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  <w:t> :</w:t>
      </w:r>
      <w:r w:rsidR="00313EF8"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  <w:t xml:space="preserve"> 19-09</w:t>
      </w:r>
      <w:r w:rsidR="006523CB">
        <w:rPr>
          <w:rFonts w:ascii="Times" w:hAnsi="Times" w:cs="Times"/>
          <w:b/>
          <w:bCs/>
          <w:i/>
          <w:iCs/>
          <w:color w:val="000000"/>
          <w:sz w:val="29"/>
          <w:szCs w:val="29"/>
          <w:u w:val="single" w:color="000000"/>
          <w:lang w:val="fr-FR"/>
        </w:rPr>
        <w:t>-2019</w:t>
      </w:r>
    </w:p>
    <w:p w14:paraId="2B093B7A" w14:textId="77777777" w:rsidR="006523CB" w:rsidRPr="00406CA6" w:rsidRDefault="006523CB" w:rsidP="00406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453CCC"/>
          <w:sz w:val="32"/>
          <w:szCs w:val="32"/>
          <w:lang w:val="fr-FR"/>
        </w:rPr>
      </w:pPr>
    </w:p>
    <w:p w14:paraId="79C21EBF" w14:textId="77777777" w:rsidR="000A3C8A" w:rsidRPr="000A3C8A" w:rsidRDefault="000A3C8A" w:rsidP="00406C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u w:color="000000"/>
          <w:lang w:val="fr-FR"/>
        </w:rPr>
      </w:pPr>
    </w:p>
    <w:p w14:paraId="27228EA8" w14:textId="50A612CC" w:rsidR="00C96980" w:rsidRDefault="000A3C8A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color w:val="000000"/>
          <w:u w:color="000000"/>
          <w:lang w:val="fr-FR"/>
        </w:rPr>
      </w:pPr>
      <w:r w:rsidRPr="00406CA6">
        <w:rPr>
          <w:rFonts w:ascii="Helvetica" w:hAnsi="Helvetica" w:cs="Helvetica"/>
          <w:b/>
          <w:i/>
          <w:color w:val="000000"/>
          <w:u w:val="single"/>
          <w:lang w:val="fr-FR"/>
        </w:rPr>
        <w:t>Présents </w:t>
      </w:r>
      <w:r>
        <w:rPr>
          <w:rFonts w:ascii="Helvetica" w:hAnsi="Helvetica" w:cs="Helvetica"/>
          <w:b/>
          <w:i/>
          <w:color w:val="000000"/>
          <w:u w:color="000000"/>
          <w:lang w:val="fr-FR"/>
        </w:rPr>
        <w:t>:</w:t>
      </w:r>
      <w:r w:rsidR="00CD0434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 </w:t>
      </w:r>
      <w:r w:rsidR="00313EF8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 </w:t>
      </w:r>
      <w:r w:rsidR="00591223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 Richard Vervaet, </w:t>
      </w:r>
      <w:r w:rsidR="00DD35AD">
        <w:rPr>
          <w:rFonts w:ascii="Helvetica" w:hAnsi="Helvetica" w:cs="Helvetica"/>
          <w:b/>
          <w:i/>
          <w:color w:val="000000"/>
          <w:u w:color="000000"/>
          <w:lang w:val="fr-FR"/>
        </w:rPr>
        <w:t>Jean-Lou</w:t>
      </w:r>
      <w:r w:rsidR="00313EF8">
        <w:rPr>
          <w:rFonts w:ascii="Helvetica" w:hAnsi="Helvetica" w:cs="Helvetica"/>
          <w:b/>
          <w:i/>
          <w:color w:val="000000"/>
          <w:u w:color="000000"/>
          <w:lang w:val="fr-FR"/>
        </w:rPr>
        <w:t>is Van Den Haute</w:t>
      </w:r>
      <w:r w:rsidR="00104A88">
        <w:rPr>
          <w:rFonts w:ascii="Helvetica" w:hAnsi="Helvetica" w:cs="Helvetica"/>
          <w:b/>
          <w:i/>
          <w:color w:val="000000"/>
          <w:u w:color="000000"/>
          <w:lang w:val="fr-FR"/>
        </w:rPr>
        <w:t>, Paul</w:t>
      </w:r>
      <w:r w:rsidR="00DD35AD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 Zanzen</w:t>
      </w:r>
      <w:r w:rsidR="00313EF8">
        <w:rPr>
          <w:rFonts w:ascii="Helvetica" w:hAnsi="Helvetica" w:cs="Helvetica"/>
          <w:b/>
          <w:i/>
          <w:color w:val="000000"/>
          <w:u w:color="000000"/>
          <w:lang w:val="fr-FR"/>
        </w:rPr>
        <w:t>, Michel Laurent, Dany Simonet,</w:t>
      </w:r>
      <w:r w:rsidR="00DD35AD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 Marcel Schons, Pascal Dethier, Thierry Bodson, </w:t>
      </w:r>
      <w:r w:rsidR="00313EF8">
        <w:rPr>
          <w:rFonts w:ascii="Helvetica" w:hAnsi="Helvetica" w:cs="Helvetica"/>
          <w:b/>
          <w:i/>
          <w:color w:val="000000"/>
          <w:u w:color="000000"/>
          <w:lang w:val="fr-FR"/>
        </w:rPr>
        <w:t xml:space="preserve">Laurent Crasson, Rodrigo Acuña, Ives Martin, Marc Van Dyck, Frank Marichal, </w:t>
      </w:r>
    </w:p>
    <w:p w14:paraId="699CCCBD" w14:textId="77777777" w:rsid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color w:val="000000"/>
          <w:u w:color="000000"/>
          <w:lang w:val="fr-FR"/>
        </w:rPr>
      </w:pPr>
    </w:p>
    <w:p w14:paraId="3F6765A6" w14:textId="019005C1" w:rsid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lang w:val="fr-FR"/>
        </w:rPr>
      </w:pPr>
      <w:r w:rsidRPr="00596A2F">
        <w:rPr>
          <w:rFonts w:ascii="Helvetica" w:hAnsi="Helvetica" w:cs="Helvetica"/>
          <w:b/>
          <w:i/>
          <w:color w:val="000000"/>
          <w:u w:val="single"/>
          <w:lang w:val="fr-FR"/>
        </w:rPr>
        <w:t>Comité</w:t>
      </w:r>
      <w:r>
        <w:rPr>
          <w:rFonts w:ascii="Helvetica" w:hAnsi="Helvetica" w:cs="Helvetica"/>
          <w:b/>
          <w:i/>
          <w:color w:val="000000"/>
          <w:u w:val="single"/>
          <w:lang w:val="fr-FR"/>
        </w:rPr>
        <w:t xml:space="preserve"> :  </w:t>
      </w:r>
      <w:r>
        <w:rPr>
          <w:rFonts w:ascii="Helvetica" w:hAnsi="Helvetica" w:cs="Helvetica"/>
          <w:color w:val="000000"/>
          <w:lang w:val="fr-FR"/>
        </w:rPr>
        <w:t xml:space="preserve"> </w:t>
      </w:r>
      <w:r>
        <w:rPr>
          <w:rFonts w:ascii="Helvetica" w:hAnsi="Helvetica" w:cs="Helvetica"/>
          <w:color w:val="000000"/>
          <w:lang w:val="fr-FR"/>
        </w:rPr>
        <w:tab/>
        <w:t>Président :               Richard V.</w:t>
      </w:r>
    </w:p>
    <w:p w14:paraId="540E3307" w14:textId="36AAE6AF" w:rsid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lang w:val="fr-FR"/>
        </w:rPr>
      </w:pPr>
      <w:r>
        <w:rPr>
          <w:rFonts w:ascii="Helvetica" w:hAnsi="Helvetica" w:cs="Helvetica"/>
          <w:color w:val="000000"/>
          <w:lang w:val="fr-FR"/>
        </w:rPr>
        <w:tab/>
      </w:r>
      <w:r w:rsidR="00313EF8">
        <w:rPr>
          <w:rFonts w:ascii="Helvetica" w:hAnsi="Helvetica" w:cs="Helvetica"/>
          <w:color w:val="000000"/>
          <w:lang w:val="fr-FR"/>
        </w:rPr>
        <w:tab/>
      </w:r>
      <w:r w:rsidR="00313EF8">
        <w:rPr>
          <w:rFonts w:ascii="Helvetica" w:hAnsi="Helvetica" w:cs="Helvetica"/>
          <w:color w:val="000000"/>
          <w:lang w:val="fr-FR"/>
        </w:rPr>
        <w:tab/>
        <w:t>Chef du Protocole : Frank Marichal</w:t>
      </w:r>
    </w:p>
    <w:p w14:paraId="51846969" w14:textId="0D396B7F" w:rsid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lang w:val="fr-FR"/>
        </w:rPr>
      </w:pPr>
      <w:r>
        <w:rPr>
          <w:rFonts w:ascii="Helvetica" w:hAnsi="Helvetica" w:cs="Helvetica"/>
          <w:color w:val="000000"/>
          <w:lang w:val="fr-FR"/>
        </w:rPr>
        <w:tab/>
      </w:r>
      <w:r>
        <w:rPr>
          <w:rFonts w:ascii="Helvetica" w:hAnsi="Helvetica" w:cs="Helvetica"/>
          <w:color w:val="000000"/>
          <w:lang w:val="fr-FR"/>
        </w:rPr>
        <w:tab/>
      </w:r>
      <w:r>
        <w:rPr>
          <w:rFonts w:ascii="Helvetica" w:hAnsi="Helvetica" w:cs="Helvetica"/>
          <w:color w:val="000000"/>
          <w:lang w:val="fr-FR"/>
        </w:rPr>
        <w:tab/>
        <w:t>Secrétaire :              Rodrigo</w:t>
      </w:r>
    </w:p>
    <w:p w14:paraId="5497B541" w14:textId="4352EDA0" w:rsidR="00596A2F" w:rsidRP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lang w:val="fr-FR"/>
        </w:rPr>
      </w:pPr>
      <w:r>
        <w:rPr>
          <w:rFonts w:ascii="Helvetica" w:hAnsi="Helvetica" w:cs="Helvetica"/>
          <w:color w:val="000000"/>
          <w:lang w:val="fr-FR"/>
        </w:rPr>
        <w:tab/>
      </w:r>
      <w:r>
        <w:rPr>
          <w:rFonts w:ascii="Helvetica" w:hAnsi="Helvetica" w:cs="Helvetica"/>
          <w:color w:val="000000"/>
          <w:lang w:val="fr-FR"/>
        </w:rPr>
        <w:tab/>
      </w:r>
      <w:r>
        <w:rPr>
          <w:rFonts w:ascii="Helvetica" w:hAnsi="Helvetica" w:cs="Helvetica"/>
          <w:color w:val="000000"/>
          <w:lang w:val="fr-FR"/>
        </w:rPr>
        <w:tab/>
      </w:r>
    </w:p>
    <w:p w14:paraId="23690B10" w14:textId="77777777" w:rsidR="00596A2F" w:rsidRPr="00596A2F" w:rsidRDefault="00596A2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lang w:val="fr-FR"/>
        </w:rPr>
      </w:pPr>
    </w:p>
    <w:p w14:paraId="1193257A" w14:textId="77777777" w:rsidR="009265CF" w:rsidRDefault="009265C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  <w:lang w:val="fr-FR"/>
        </w:rPr>
      </w:pPr>
    </w:p>
    <w:p w14:paraId="551168D3" w14:textId="77777777" w:rsidR="009265CF" w:rsidRDefault="009265C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  <w:lang w:val="fr-FR"/>
        </w:rPr>
      </w:pPr>
      <w:r w:rsidRPr="009265CF">
        <w:rPr>
          <w:rFonts w:ascii="Helvetica" w:hAnsi="Helvetica" w:cs="Helvetica"/>
          <w:b/>
          <w:i/>
          <w:color w:val="000000"/>
          <w:u w:val="single" w:color="000000"/>
          <w:lang w:val="fr-FR"/>
        </w:rPr>
        <w:t>Membre d’honneur</w:t>
      </w:r>
      <w:r>
        <w:rPr>
          <w:rFonts w:ascii="Helvetica" w:hAnsi="Helvetica" w:cs="Helvetica"/>
          <w:color w:val="000000"/>
          <w:u w:color="000000"/>
          <w:lang w:val="fr-FR"/>
        </w:rPr>
        <w:t> : Claire Pigeolet</w:t>
      </w:r>
    </w:p>
    <w:p w14:paraId="15BEFEB1" w14:textId="77777777" w:rsidR="00DD35AD" w:rsidRDefault="00DD35AD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  <w:lang w:val="fr-FR"/>
        </w:rPr>
      </w:pPr>
    </w:p>
    <w:p w14:paraId="5BB598AC" w14:textId="3A6BE7F5" w:rsidR="00DD35AD" w:rsidRDefault="00DD35AD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  <w:lang w:val="fr-FR"/>
        </w:rPr>
      </w:pPr>
      <w:r w:rsidRPr="00DD35AD">
        <w:rPr>
          <w:rFonts w:ascii="Helvetica" w:hAnsi="Helvetica" w:cs="Helvetica"/>
          <w:i/>
          <w:color w:val="000000"/>
          <w:u w:val="single"/>
          <w:lang w:val="fr-FR"/>
        </w:rPr>
        <w:t>Invité</w:t>
      </w:r>
      <w:r w:rsidR="00313EF8">
        <w:rPr>
          <w:rFonts w:ascii="Helvetica" w:hAnsi="Helvetica" w:cs="Helvetica"/>
          <w:color w:val="000000"/>
          <w:u w:color="000000"/>
          <w:lang w:val="fr-FR"/>
        </w:rPr>
        <w:t> : José Prado : étudiant d’échange bolivien.</w:t>
      </w:r>
    </w:p>
    <w:p w14:paraId="17EF46A3" w14:textId="77777777" w:rsidR="009265CF" w:rsidRDefault="009265CF" w:rsidP="00D02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  <w:lang w:val="fr-FR"/>
        </w:rPr>
      </w:pPr>
    </w:p>
    <w:p w14:paraId="3D2FD80A" w14:textId="77777777" w:rsidR="00DD35AD" w:rsidRDefault="00D02BDC" w:rsidP="00A91C03">
      <w:pPr>
        <w:rPr>
          <w:rFonts w:ascii="Helvetica" w:hAnsi="Helvetica" w:cs="Helvetica"/>
          <w:b/>
          <w:color w:val="000000"/>
          <w:u w:val="single"/>
          <w:lang w:val="fr-FR"/>
        </w:rPr>
      </w:pPr>
      <w:r w:rsidRPr="00A8167F">
        <w:rPr>
          <w:rFonts w:ascii="Helvetica" w:hAnsi="Helvetica" w:cs="Helvetica"/>
          <w:b/>
          <w:bCs/>
          <w:i/>
          <w:iCs/>
          <w:color w:val="000000"/>
          <w:u w:val="single"/>
          <w:lang w:val="fr-FR"/>
        </w:rPr>
        <w:t>Communications du Président</w:t>
      </w:r>
      <w:r w:rsidR="00963E8F">
        <w:rPr>
          <w:rFonts w:ascii="Helvetica" w:hAnsi="Helvetica" w:cs="Helvetica"/>
          <w:b/>
          <w:color w:val="000000"/>
          <w:u w:val="single"/>
          <w:lang w:val="fr-FR"/>
        </w:rPr>
        <w:t xml:space="preserve"> :</w:t>
      </w:r>
    </w:p>
    <w:p w14:paraId="3F981819" w14:textId="48E13B57" w:rsidR="00313EF8" w:rsidRDefault="004B2997" w:rsidP="00A91C03">
      <w:pPr>
        <w:rPr>
          <w:rFonts w:ascii="Arial" w:eastAsia="Times New Roman" w:hAnsi="Arial" w:cs="Arial"/>
          <w:lang w:eastAsia="nl-BE"/>
        </w:rPr>
      </w:pPr>
      <w:r>
        <w:rPr>
          <w:rFonts w:ascii="Helvetica" w:hAnsi="Helvetica" w:cs="Helvetica"/>
          <w:b/>
          <w:color w:val="000000"/>
          <w:u w:val="single"/>
          <w:lang w:val="fr-FR"/>
        </w:rPr>
        <w:br/>
      </w:r>
      <w:r w:rsidR="00562FDC" w:rsidRPr="00E965F2">
        <w:rPr>
          <w:rFonts w:ascii="Arial" w:eastAsia="Times New Roman" w:hAnsi="Arial" w:cs="Arial"/>
          <w:lang w:eastAsia="nl-BE"/>
        </w:rPr>
        <w:t>-</w:t>
      </w:r>
      <w:r w:rsidR="00DA10D5">
        <w:rPr>
          <w:rFonts w:ascii="Arial" w:eastAsia="Times New Roman" w:hAnsi="Arial" w:cs="Arial"/>
          <w:lang w:eastAsia="nl-BE"/>
        </w:rPr>
        <w:t xml:space="preserve"> </w:t>
      </w:r>
      <w:r w:rsidR="007D5A9B">
        <w:rPr>
          <w:rFonts w:ascii="Arial" w:eastAsia="Times New Roman" w:hAnsi="Arial" w:cs="Arial"/>
          <w:lang w:eastAsia="nl-BE"/>
        </w:rPr>
        <w:t xml:space="preserve"> </w:t>
      </w:r>
      <w:r w:rsidR="00DD35AD">
        <w:rPr>
          <w:rFonts w:ascii="Arial" w:eastAsia="Times New Roman" w:hAnsi="Arial" w:cs="Arial"/>
          <w:lang w:eastAsia="nl-BE"/>
        </w:rPr>
        <w:t>Le président souhaite, au nom du club, la b</w:t>
      </w:r>
      <w:r w:rsidR="00DA10D5">
        <w:rPr>
          <w:rFonts w:ascii="Arial" w:eastAsia="Times New Roman" w:hAnsi="Arial" w:cs="Arial"/>
          <w:lang w:eastAsia="nl-BE"/>
        </w:rPr>
        <w:t>ienvenue</w:t>
      </w:r>
      <w:r w:rsidR="00DD35AD">
        <w:rPr>
          <w:rFonts w:ascii="Arial" w:eastAsia="Times New Roman" w:hAnsi="Arial" w:cs="Arial"/>
          <w:lang w:eastAsia="nl-BE"/>
        </w:rPr>
        <w:t xml:space="preserve"> à</w:t>
      </w:r>
      <w:r w:rsidR="00313EF8">
        <w:rPr>
          <w:rFonts w:ascii="Arial" w:eastAsia="Times New Roman" w:hAnsi="Arial" w:cs="Arial"/>
          <w:lang w:eastAsia="nl-BE"/>
        </w:rPr>
        <w:t xml:space="preserve"> José.</w:t>
      </w:r>
    </w:p>
    <w:p w14:paraId="5DE5CBA6" w14:textId="77777777" w:rsidR="00BC00C9" w:rsidRDefault="00BC00C9" w:rsidP="00A91C03">
      <w:pPr>
        <w:rPr>
          <w:rFonts w:ascii="Arial" w:eastAsia="Times New Roman" w:hAnsi="Arial" w:cs="Arial"/>
          <w:lang w:eastAsia="nl-BE"/>
        </w:rPr>
      </w:pPr>
    </w:p>
    <w:p w14:paraId="7BEF8DEE" w14:textId="54BF7758" w:rsidR="00313EF8" w:rsidRPr="00313EF8" w:rsidRDefault="00313EF8" w:rsidP="00313EF8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-  </w:t>
      </w:r>
      <w:r w:rsidRPr="00313EF8">
        <w:rPr>
          <w:rFonts w:ascii="Arial" w:eastAsia="Times New Roman" w:hAnsi="Arial" w:cs="Arial"/>
          <w:lang w:eastAsia="nl-BE"/>
        </w:rPr>
        <w:t xml:space="preserve">La réunion statutaire du 3 octobre se fera chez Marc Van Dyck. </w:t>
      </w:r>
    </w:p>
    <w:p w14:paraId="13D4233E" w14:textId="0903176C" w:rsidR="00313EF8" w:rsidRDefault="00313EF8" w:rsidP="00313EF8">
      <w:pPr>
        <w:ind w:left="200"/>
        <w:rPr>
          <w:rFonts w:ascii="Arial" w:eastAsia="Times New Roman" w:hAnsi="Arial" w:cs="Arial"/>
          <w:lang w:eastAsia="nl-BE"/>
        </w:rPr>
      </w:pPr>
      <w:r w:rsidRPr="00313EF8">
        <w:rPr>
          <w:rFonts w:ascii="Arial" w:eastAsia="Times New Roman" w:hAnsi="Arial" w:cs="Arial"/>
          <w:lang w:eastAsia="nl-BE"/>
        </w:rPr>
        <w:t xml:space="preserve">Inscription obligatoire (directement chez Marc) pour le jeudi 26/09 au plus tard.  </w:t>
      </w:r>
      <w:r>
        <w:rPr>
          <w:rFonts w:ascii="Arial" w:eastAsia="Times New Roman" w:hAnsi="Arial" w:cs="Arial"/>
          <w:lang w:eastAsia="nl-BE"/>
        </w:rPr>
        <w:t xml:space="preserve"> </w:t>
      </w:r>
      <w:r w:rsidRPr="00313EF8">
        <w:rPr>
          <w:rFonts w:ascii="Arial" w:eastAsia="Times New Roman" w:hAnsi="Arial" w:cs="Arial"/>
          <w:lang w:eastAsia="nl-BE"/>
        </w:rPr>
        <w:t>Marc nous présentera sa société.</w:t>
      </w:r>
    </w:p>
    <w:p w14:paraId="53C28309" w14:textId="77777777" w:rsidR="00BC00C9" w:rsidRDefault="00BC00C9" w:rsidP="00313EF8">
      <w:pPr>
        <w:ind w:left="200"/>
        <w:rPr>
          <w:rFonts w:ascii="Arial" w:eastAsia="Times New Roman" w:hAnsi="Arial" w:cs="Arial"/>
          <w:lang w:eastAsia="nl-BE"/>
        </w:rPr>
      </w:pPr>
    </w:p>
    <w:p w14:paraId="0FC52C9A" w14:textId="427CD7E2" w:rsidR="0025099A" w:rsidRDefault="0025099A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>-  Richard nous informe qu’il n’y aura pas de marché de Noël cette année.</w:t>
      </w:r>
    </w:p>
    <w:p w14:paraId="7E98FEB7" w14:textId="77777777" w:rsidR="00BC00C9" w:rsidRDefault="00BC00C9" w:rsidP="0025099A">
      <w:pPr>
        <w:rPr>
          <w:rFonts w:ascii="Arial" w:eastAsia="Times New Roman" w:hAnsi="Arial" w:cs="Arial"/>
          <w:lang w:eastAsia="nl-BE"/>
        </w:rPr>
      </w:pPr>
    </w:p>
    <w:p w14:paraId="76654DB0" w14:textId="77777777" w:rsidR="0025099A" w:rsidRDefault="0025099A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-  Marcel nous explique le nouveau programme de commande de champagne. </w:t>
      </w:r>
    </w:p>
    <w:p w14:paraId="6DD682B8" w14:textId="77777777" w:rsidR="0025099A" w:rsidRDefault="0025099A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   Un tutoriel nous sera envoyé via notre adresse mail. </w:t>
      </w:r>
    </w:p>
    <w:p w14:paraId="0B4DCB4C" w14:textId="7F8D804D" w:rsidR="0025099A" w:rsidRDefault="0025099A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   Le mot de passe est commun à tous : 4960</w:t>
      </w:r>
    </w:p>
    <w:p w14:paraId="6829CC81" w14:textId="77777777" w:rsidR="00BC00C9" w:rsidRDefault="00BC00C9" w:rsidP="0025099A">
      <w:pPr>
        <w:rPr>
          <w:rFonts w:ascii="Arial" w:eastAsia="Times New Roman" w:hAnsi="Arial" w:cs="Arial"/>
          <w:lang w:eastAsia="nl-BE"/>
        </w:rPr>
      </w:pPr>
    </w:p>
    <w:p w14:paraId="6A57E134" w14:textId="70928BD9" w:rsidR="0025099A" w:rsidRDefault="0025099A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-  Richard nous confirme l’achat d’un scooter éléctrique couvert pour Gjango </w:t>
      </w:r>
      <w:r w:rsidR="00BC00C9">
        <w:rPr>
          <w:rFonts w:ascii="Arial" w:eastAsia="Times New Roman" w:hAnsi="Arial" w:cs="Arial"/>
          <w:lang w:eastAsia="nl-BE"/>
        </w:rPr>
        <w:t xml:space="preserve">Rutten.   Le prix d’achat, après négociation, est de 4000€. </w:t>
      </w:r>
      <w:r>
        <w:rPr>
          <w:rFonts w:ascii="Arial" w:eastAsia="Times New Roman" w:hAnsi="Arial" w:cs="Arial"/>
          <w:lang w:eastAsia="nl-BE"/>
        </w:rPr>
        <w:t xml:space="preserve">Grâce à ce moyen de locomotion, Gjango pourra se rendre </w:t>
      </w:r>
      <w:r w:rsidR="00963B21">
        <w:rPr>
          <w:rFonts w:ascii="Arial" w:eastAsia="Times New Roman" w:hAnsi="Arial" w:cs="Arial"/>
          <w:lang w:eastAsia="nl-BE"/>
        </w:rPr>
        <w:t xml:space="preserve">de manière autonome à ses dialyses. </w:t>
      </w:r>
    </w:p>
    <w:p w14:paraId="269761B5" w14:textId="77777777" w:rsidR="00BC00C9" w:rsidRDefault="00BC00C9" w:rsidP="0025099A">
      <w:pPr>
        <w:rPr>
          <w:rFonts w:ascii="Arial" w:eastAsia="Times New Roman" w:hAnsi="Arial" w:cs="Arial"/>
          <w:lang w:eastAsia="nl-BE"/>
        </w:rPr>
      </w:pPr>
    </w:p>
    <w:p w14:paraId="59739F2C" w14:textId="48030C9F" w:rsidR="00963B21" w:rsidRDefault="00963B21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-  La visite de la gare des Guillemeins aura lieu le jeudi </w:t>
      </w:r>
      <w:r w:rsidR="005D3294">
        <w:rPr>
          <w:rFonts w:ascii="Arial" w:eastAsia="Times New Roman" w:hAnsi="Arial" w:cs="Arial"/>
          <w:lang w:eastAsia="nl-BE"/>
        </w:rPr>
        <w:t xml:space="preserve">24/10/19. </w:t>
      </w:r>
    </w:p>
    <w:p w14:paraId="200702CC" w14:textId="29A6F0A0" w:rsidR="005D3294" w:rsidRDefault="005D3294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   Le départ est prévu à 18hrs.  La visite commenca à 19h.  Le repas à 20h30.</w:t>
      </w:r>
    </w:p>
    <w:p w14:paraId="380818AA" w14:textId="0469ECD1" w:rsidR="005D3294" w:rsidRDefault="005D3294" w:rsidP="0025099A">
      <w:pPr>
        <w:rPr>
          <w:rFonts w:ascii="Arial" w:eastAsia="Times New Roman" w:hAnsi="Arial" w:cs="Arial"/>
          <w:lang w:eastAsia="nl-BE"/>
        </w:rPr>
      </w:pPr>
      <w:r>
        <w:rPr>
          <w:rFonts w:ascii="Arial" w:eastAsia="Times New Roman" w:hAnsi="Arial" w:cs="Arial"/>
          <w:lang w:eastAsia="nl-BE"/>
        </w:rPr>
        <w:t xml:space="preserve">   Le retour se fera à 22h30.  Les épouses, amies sont les bienvenues.</w:t>
      </w:r>
    </w:p>
    <w:p w14:paraId="0D652B95" w14:textId="6ADE9062" w:rsidR="00437D4E" w:rsidRPr="00BC00C9" w:rsidRDefault="00437D4E" w:rsidP="00BC00C9">
      <w:pPr>
        <w:rPr>
          <w:rFonts w:ascii="Helvetica" w:hAnsi="Helvetica" w:cs="Helvetica"/>
          <w:b/>
          <w:bCs/>
          <w:i/>
          <w:iCs/>
          <w:color w:val="000000"/>
          <w:u w:val="single"/>
          <w:lang w:val="fr-FR"/>
        </w:rPr>
      </w:pPr>
      <w:r w:rsidRPr="00BC00C9">
        <w:rPr>
          <w:rFonts w:ascii="Helvetica" w:hAnsi="Helvetica" w:cs="Helvetica"/>
          <w:b/>
          <w:bCs/>
          <w:i/>
          <w:iCs/>
          <w:color w:val="000000"/>
          <w:u w:val="single"/>
          <w:lang w:val="fr-FR"/>
        </w:rPr>
        <w:lastRenderedPageBreak/>
        <w:t xml:space="preserve">AGENDA : </w:t>
      </w:r>
    </w:p>
    <w:p w14:paraId="32E22E9A" w14:textId="77777777" w:rsidR="00346D05" w:rsidRDefault="00346D05" w:rsidP="004B2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u w:val="single"/>
          <w:lang w:val="fr-FR"/>
        </w:rPr>
      </w:pPr>
    </w:p>
    <w:p w14:paraId="456063DE" w14:textId="3F3479D7" w:rsidR="00DD10AD" w:rsidRDefault="00DD10AD" w:rsidP="004B2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Cs/>
          <w:color w:val="000000"/>
          <w:lang w:val="fr-FR"/>
        </w:rPr>
      </w:pPr>
      <w:r w:rsidRPr="00DD10AD">
        <w:rPr>
          <w:rFonts w:ascii="Helvetica" w:hAnsi="Helvetica" w:cs="Helvetica"/>
          <w:b/>
          <w:bCs/>
          <w:iCs/>
          <w:color w:val="000000"/>
          <w:sz w:val="22"/>
          <w:szCs w:val="22"/>
          <w:lang w:val="fr-FR"/>
        </w:rPr>
        <w:t>26/09/19</w:t>
      </w:r>
      <w:r w:rsidRPr="00DD10AD">
        <w:rPr>
          <w:rFonts w:ascii="Helvetica" w:hAnsi="Helvetica" w:cs="Helvetica"/>
          <w:b/>
          <w:bCs/>
          <w:iCs/>
          <w:color w:val="000000"/>
          <w:lang w:val="fr-FR"/>
        </w:rPr>
        <w:t>: Réunion Statutaire au Hotleu</w:t>
      </w:r>
    </w:p>
    <w:p w14:paraId="6E2E6061" w14:textId="77777777" w:rsidR="00F959E5" w:rsidRPr="00DD10AD" w:rsidRDefault="00F959E5" w:rsidP="004B29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Cs/>
          <w:color w:val="000000"/>
          <w:lang w:val="fr-FR"/>
        </w:rPr>
      </w:pPr>
    </w:p>
    <w:p w14:paraId="09CD4B3D" w14:textId="6D75D1A6" w:rsidR="00DD10AD" w:rsidRDefault="00E26320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>30/</w:t>
      </w:r>
      <w:r w:rsidR="00DD10AD">
        <w:rPr>
          <w:rFonts w:ascii="Helvetica" w:hAnsi="Helvetica" w:cs="Helvetica"/>
          <w:bCs/>
          <w:iCs/>
        </w:rPr>
        <w:t>0</w:t>
      </w:r>
      <w:r>
        <w:rPr>
          <w:rFonts w:ascii="Helvetica" w:hAnsi="Helvetica" w:cs="Helvetica"/>
          <w:bCs/>
          <w:iCs/>
        </w:rPr>
        <w:t>9</w:t>
      </w:r>
      <w:r w:rsidR="00DD10AD">
        <w:rPr>
          <w:rFonts w:ascii="Helvetica" w:hAnsi="Helvetica" w:cs="Helvetica"/>
          <w:bCs/>
          <w:iCs/>
        </w:rPr>
        <w:t>/19</w:t>
      </w:r>
      <w:r>
        <w:rPr>
          <w:rFonts w:ascii="Helvetica" w:hAnsi="Helvetica" w:cs="Helvetica"/>
          <w:bCs/>
          <w:iCs/>
        </w:rPr>
        <w:t> : Conférence Melc</w:t>
      </w:r>
      <w:r w:rsidR="00086FBD">
        <w:rPr>
          <w:rFonts w:ascii="Helvetica" w:hAnsi="Helvetica" w:cs="Helvetica"/>
          <w:bCs/>
          <w:iCs/>
        </w:rPr>
        <w:t>h</w:t>
      </w:r>
      <w:r>
        <w:rPr>
          <w:rFonts w:ascii="Helvetica" w:hAnsi="Helvetica" w:cs="Helvetica"/>
          <w:bCs/>
          <w:iCs/>
        </w:rPr>
        <w:t>ior Wathelet</w:t>
      </w:r>
      <w:r w:rsidR="00086FBD">
        <w:rPr>
          <w:rFonts w:ascii="Helvetica" w:hAnsi="Helvetica" w:cs="Helvetica"/>
          <w:bCs/>
          <w:iCs/>
        </w:rPr>
        <w:t xml:space="preserve"> au Hôtel Silva , Spa, RC Verviers</w:t>
      </w:r>
      <w:r w:rsidR="00DD10AD">
        <w:rPr>
          <w:rFonts w:ascii="Helvetica" w:hAnsi="Helvetica" w:cs="Helvetica"/>
          <w:bCs/>
          <w:iCs/>
        </w:rPr>
        <w:t xml:space="preserve">, sur le thème de la première guerre mondiale. </w:t>
      </w:r>
    </w:p>
    <w:p w14:paraId="04345CEE" w14:textId="77777777" w:rsidR="00F959E5" w:rsidRDefault="00F959E5" w:rsidP="00FF39C0">
      <w:pPr>
        <w:spacing w:after="80"/>
        <w:rPr>
          <w:rFonts w:ascii="Helvetica" w:hAnsi="Helvetica" w:cs="Helvetica"/>
          <w:bCs/>
          <w:iCs/>
        </w:rPr>
      </w:pPr>
    </w:p>
    <w:p w14:paraId="62983689" w14:textId="7B2B80C2" w:rsidR="00DB32D4" w:rsidRDefault="00DB32D4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>03/10/19 : Visite d’entreprise chez Marc Van Dyck+ souper.</w:t>
      </w:r>
    </w:p>
    <w:p w14:paraId="67DDDB51" w14:textId="77777777" w:rsidR="00F959E5" w:rsidRDefault="00F959E5" w:rsidP="00FF39C0">
      <w:pPr>
        <w:spacing w:after="80"/>
        <w:rPr>
          <w:rFonts w:ascii="Helvetica" w:hAnsi="Helvetica" w:cs="Helvetica"/>
          <w:bCs/>
          <w:iCs/>
        </w:rPr>
      </w:pPr>
    </w:p>
    <w:p w14:paraId="26DA18A6" w14:textId="45AFEFB7" w:rsidR="00086FBD" w:rsidRDefault="00086FBD" w:rsidP="00FF39C0">
      <w:pPr>
        <w:spacing w:after="80"/>
        <w:rPr>
          <w:rFonts w:ascii="Helvetica" w:hAnsi="Helvetica" w:cs="Helvetica"/>
          <w:bCs/>
          <w:iCs/>
        </w:rPr>
      </w:pPr>
      <w:r w:rsidRPr="00CE3A8E">
        <w:rPr>
          <w:rFonts w:ascii="Helvetica" w:hAnsi="Helvetica" w:cs="Helvetica"/>
          <w:bCs/>
          <w:iCs/>
        </w:rPr>
        <w:t>14/10</w:t>
      </w:r>
      <w:r w:rsidR="00DD10AD">
        <w:rPr>
          <w:rFonts w:ascii="Helvetica" w:hAnsi="Helvetica" w:cs="Helvetica"/>
          <w:bCs/>
          <w:iCs/>
        </w:rPr>
        <w:t>/19 :</w:t>
      </w:r>
      <w:r w:rsidRPr="00CE3A8E">
        <w:rPr>
          <w:rFonts w:ascii="Helvetica" w:hAnsi="Helvetica" w:cs="Helvetica"/>
          <w:bCs/>
          <w:iCs/>
        </w:rPr>
        <w:t xml:space="preserve"> Rotary Days au circuit, RC Spa-Francorchamps</w:t>
      </w:r>
    </w:p>
    <w:p w14:paraId="4533AFDB" w14:textId="77777777" w:rsidR="00F959E5" w:rsidRDefault="00F959E5" w:rsidP="00FF39C0">
      <w:pPr>
        <w:spacing w:after="80"/>
        <w:rPr>
          <w:rFonts w:ascii="Helvetica" w:hAnsi="Helvetica" w:cs="Helvetica"/>
          <w:bCs/>
          <w:iCs/>
        </w:rPr>
      </w:pPr>
    </w:p>
    <w:p w14:paraId="7526E403" w14:textId="5EE152E0" w:rsidR="00DD10AD" w:rsidRDefault="00DD10AD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 xml:space="preserve">20/10/19 :  Soirée Moule au RC d’Eupen. </w:t>
      </w:r>
    </w:p>
    <w:p w14:paraId="2133E4E8" w14:textId="75FB09A6" w:rsidR="00DD10AD" w:rsidRDefault="00DD10AD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 xml:space="preserve">                  Adresse : Haus Harma, Dorfstrasse 40-42, 4711 Walhorm.</w:t>
      </w:r>
    </w:p>
    <w:p w14:paraId="3CCD07D3" w14:textId="26ECB994" w:rsidR="00DB32D4" w:rsidRDefault="00DB32D4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>24/10/19 : Visite guidée de la gare des Guillemins</w:t>
      </w:r>
    </w:p>
    <w:p w14:paraId="6AEE40F1" w14:textId="77777777" w:rsidR="00F959E5" w:rsidRDefault="00F959E5" w:rsidP="00FF39C0">
      <w:pPr>
        <w:spacing w:after="80"/>
        <w:rPr>
          <w:rFonts w:ascii="Helvetica" w:hAnsi="Helvetica" w:cs="Helvetica"/>
          <w:bCs/>
          <w:iCs/>
        </w:rPr>
      </w:pPr>
    </w:p>
    <w:p w14:paraId="4EF7948D" w14:textId="2B78DE12" w:rsidR="00DB32D4" w:rsidRDefault="00DB32D4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>23/11/19 : Souper Estaffette.</w:t>
      </w:r>
    </w:p>
    <w:p w14:paraId="513E5C54" w14:textId="77777777" w:rsidR="00F959E5" w:rsidRPr="00CE3A8E" w:rsidRDefault="00F959E5" w:rsidP="00FF39C0">
      <w:pPr>
        <w:spacing w:after="80"/>
        <w:rPr>
          <w:rFonts w:ascii="Helvetica" w:hAnsi="Helvetica" w:cs="Helvetica"/>
          <w:bCs/>
          <w:iCs/>
        </w:rPr>
      </w:pPr>
      <w:bookmarkStart w:id="0" w:name="_GoBack"/>
      <w:bookmarkEnd w:id="0"/>
    </w:p>
    <w:p w14:paraId="7A6F2CC7" w14:textId="6061419D" w:rsidR="00CE3A8E" w:rsidRPr="00CE3A8E" w:rsidRDefault="00CE3A8E" w:rsidP="00FF39C0">
      <w:pPr>
        <w:spacing w:after="80"/>
        <w:rPr>
          <w:rFonts w:ascii="Helvetica" w:hAnsi="Helvetica" w:cs="Helvetica"/>
          <w:bCs/>
          <w:iCs/>
        </w:rPr>
      </w:pPr>
      <w:r>
        <w:rPr>
          <w:rFonts w:ascii="Helvetica" w:hAnsi="Helvetica" w:cs="Helvetica"/>
          <w:bCs/>
          <w:iCs/>
        </w:rPr>
        <w:t>28/3/20 : Assemblée District au Circuit Spa-Francorchamps</w:t>
      </w:r>
    </w:p>
    <w:p w14:paraId="597DC322" w14:textId="77777777" w:rsidR="000F4E77" w:rsidRDefault="000F4E77" w:rsidP="00FF39C0">
      <w:pPr>
        <w:spacing w:after="80"/>
        <w:rPr>
          <w:rFonts w:ascii="Helvetica" w:hAnsi="Helvetica" w:cs="Helvetica"/>
          <w:bCs/>
          <w:iCs/>
        </w:rPr>
      </w:pPr>
    </w:p>
    <w:p w14:paraId="5334ECD2" w14:textId="77777777" w:rsidR="003E4727" w:rsidRDefault="003E4727" w:rsidP="00FF39C0">
      <w:pPr>
        <w:spacing w:after="80"/>
        <w:rPr>
          <w:rFonts w:ascii="Helvetica" w:hAnsi="Helvetica" w:cs="Helvetica"/>
          <w:bCs/>
          <w:iCs/>
        </w:rPr>
      </w:pPr>
    </w:p>
    <w:p w14:paraId="306E1626" w14:textId="77777777" w:rsidR="003E4727" w:rsidRDefault="003E4727" w:rsidP="00FF39C0">
      <w:pPr>
        <w:spacing w:after="80"/>
        <w:rPr>
          <w:rFonts w:ascii="Helvetica" w:hAnsi="Helvetica" w:cs="Helvetica"/>
          <w:bCs/>
          <w:iCs/>
        </w:rPr>
      </w:pPr>
    </w:p>
    <w:p w14:paraId="381B3D33" w14:textId="267268C8" w:rsidR="003E4727" w:rsidRPr="001F0CC9" w:rsidRDefault="003E4727" w:rsidP="001F0CC9">
      <w:pPr>
        <w:rPr>
          <w:rFonts w:ascii="Helvetica" w:eastAsia="Times New Roman" w:hAnsi="Helvetica" w:cs="Times New Roman"/>
          <w:sz w:val="22"/>
          <w:szCs w:val="22"/>
        </w:rPr>
      </w:pPr>
    </w:p>
    <w:p w14:paraId="1DA16DE1" w14:textId="77777777" w:rsidR="00E942CC" w:rsidRPr="001F0CC9" w:rsidRDefault="00E942CC">
      <w:pPr>
        <w:rPr>
          <w:bCs/>
          <w:iCs/>
          <w:sz w:val="22"/>
          <w:szCs w:val="22"/>
        </w:rPr>
      </w:pPr>
    </w:p>
    <w:sectPr w:rsidR="00E942CC" w:rsidRPr="001F0CC9" w:rsidSect="00B16C36">
      <w:foot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FB615" w14:textId="77777777" w:rsidR="00963B21" w:rsidRDefault="00963B21" w:rsidP="009856BD">
      <w:r>
        <w:separator/>
      </w:r>
    </w:p>
  </w:endnote>
  <w:endnote w:type="continuationSeparator" w:id="0">
    <w:p w14:paraId="0A4923C8" w14:textId="77777777" w:rsidR="00963B21" w:rsidRDefault="00963B21" w:rsidP="0098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11B17F3D3D548B09571523BE546FD1C"/>
      </w:placeholder>
      <w:temporary/>
      <w:showingPlcHdr/>
    </w:sdtPr>
    <w:sdtContent>
      <w:p w14:paraId="16F63051" w14:textId="77777777" w:rsidR="00963B21" w:rsidRDefault="00963B21">
        <w:pPr>
          <w:pStyle w:val="Pieddepage"/>
        </w:pPr>
        <w:r w:rsidRPr="009856BD">
          <w:t>[Typ hier]</w:t>
        </w:r>
      </w:p>
    </w:sdtContent>
  </w:sdt>
  <w:p w14:paraId="62D44015" w14:textId="74934377" w:rsidR="00963B21" w:rsidRDefault="00963B21" w:rsidP="00236C61">
    <w:pPr>
      <w:pStyle w:val="Pieddepage"/>
      <w:jc w:val="center"/>
    </w:pPr>
    <w:r>
      <w:t>Service – Intégrité – Diversité – Camaraderie - Leadership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E018A" w14:textId="77777777" w:rsidR="00963B21" w:rsidRDefault="00963B21" w:rsidP="009856BD">
      <w:r>
        <w:separator/>
      </w:r>
    </w:p>
  </w:footnote>
  <w:footnote w:type="continuationSeparator" w:id="0">
    <w:p w14:paraId="759025D5" w14:textId="77777777" w:rsidR="00963B21" w:rsidRDefault="00963B21" w:rsidP="0098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C5704F"/>
    <w:multiLevelType w:val="hybridMultilevel"/>
    <w:tmpl w:val="A094DA0C"/>
    <w:lvl w:ilvl="0" w:tplc="7DA6EEE6">
      <w:start w:val="2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F967E3"/>
    <w:multiLevelType w:val="hybridMultilevel"/>
    <w:tmpl w:val="E4146756"/>
    <w:lvl w:ilvl="0" w:tplc="E3FCF52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AB47432"/>
    <w:multiLevelType w:val="multilevel"/>
    <w:tmpl w:val="C96C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77B92"/>
    <w:multiLevelType w:val="hybridMultilevel"/>
    <w:tmpl w:val="3728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2C4F"/>
    <w:multiLevelType w:val="hybridMultilevel"/>
    <w:tmpl w:val="1F8A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D074C"/>
    <w:multiLevelType w:val="hybridMultilevel"/>
    <w:tmpl w:val="289E8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35057"/>
    <w:multiLevelType w:val="hybridMultilevel"/>
    <w:tmpl w:val="E5A6B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36998"/>
    <w:multiLevelType w:val="hybridMultilevel"/>
    <w:tmpl w:val="549A27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C00D78"/>
    <w:multiLevelType w:val="hybridMultilevel"/>
    <w:tmpl w:val="898C2634"/>
    <w:lvl w:ilvl="0" w:tplc="7174D68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6920784"/>
    <w:multiLevelType w:val="hybridMultilevel"/>
    <w:tmpl w:val="9356F180"/>
    <w:lvl w:ilvl="0" w:tplc="077C73D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A3B27"/>
    <w:multiLevelType w:val="hybridMultilevel"/>
    <w:tmpl w:val="2BAA7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F50DF"/>
    <w:multiLevelType w:val="hybridMultilevel"/>
    <w:tmpl w:val="5CA815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C805A8"/>
    <w:multiLevelType w:val="hybridMultilevel"/>
    <w:tmpl w:val="AAF2A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2531D"/>
    <w:multiLevelType w:val="hybridMultilevel"/>
    <w:tmpl w:val="08F89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524ED"/>
    <w:multiLevelType w:val="hybridMultilevel"/>
    <w:tmpl w:val="C3845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65BBB"/>
    <w:multiLevelType w:val="hybridMultilevel"/>
    <w:tmpl w:val="E68872E0"/>
    <w:lvl w:ilvl="0" w:tplc="185E0C0E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65D7286D"/>
    <w:multiLevelType w:val="hybridMultilevel"/>
    <w:tmpl w:val="8014024E"/>
    <w:lvl w:ilvl="0" w:tplc="7DA6E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37DAF"/>
    <w:multiLevelType w:val="hybridMultilevel"/>
    <w:tmpl w:val="0C927988"/>
    <w:lvl w:ilvl="0" w:tplc="C270C7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ADF4D66"/>
    <w:multiLevelType w:val="hybridMultilevel"/>
    <w:tmpl w:val="201A0A8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F46E6E"/>
    <w:multiLevelType w:val="hybridMultilevel"/>
    <w:tmpl w:val="7040E56E"/>
    <w:lvl w:ilvl="0" w:tplc="C4CE933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17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12"/>
  </w:num>
  <w:num w:numId="18">
    <w:abstractNumId w:val="5"/>
  </w:num>
  <w:num w:numId="19">
    <w:abstractNumId w:val="21"/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E1"/>
    <w:rsid w:val="000146EC"/>
    <w:rsid w:val="00017471"/>
    <w:rsid w:val="00021743"/>
    <w:rsid w:val="00021F40"/>
    <w:rsid w:val="0002723D"/>
    <w:rsid w:val="00086FBD"/>
    <w:rsid w:val="00091070"/>
    <w:rsid w:val="000A3C8A"/>
    <w:rsid w:val="000A67E1"/>
    <w:rsid w:val="000B3DA4"/>
    <w:rsid w:val="000B67F3"/>
    <w:rsid w:val="000C76D2"/>
    <w:rsid w:val="000D061F"/>
    <w:rsid w:val="000D3209"/>
    <w:rsid w:val="000F01B3"/>
    <w:rsid w:val="000F1EB8"/>
    <w:rsid w:val="000F3549"/>
    <w:rsid w:val="000F4A62"/>
    <w:rsid w:val="000F4E77"/>
    <w:rsid w:val="00104A88"/>
    <w:rsid w:val="00112BE8"/>
    <w:rsid w:val="00121123"/>
    <w:rsid w:val="00143CC9"/>
    <w:rsid w:val="00146B36"/>
    <w:rsid w:val="001519D6"/>
    <w:rsid w:val="001973A2"/>
    <w:rsid w:val="001D48B5"/>
    <w:rsid w:val="001D561D"/>
    <w:rsid w:val="001E1EB2"/>
    <w:rsid w:val="001E53BF"/>
    <w:rsid w:val="001F0CC9"/>
    <w:rsid w:val="001F384C"/>
    <w:rsid w:val="00223B0A"/>
    <w:rsid w:val="00236C61"/>
    <w:rsid w:val="00237963"/>
    <w:rsid w:val="00242CA3"/>
    <w:rsid w:val="0025099A"/>
    <w:rsid w:val="00265152"/>
    <w:rsid w:val="002A33A3"/>
    <w:rsid w:val="002B5955"/>
    <w:rsid w:val="002D5715"/>
    <w:rsid w:val="002D6ED7"/>
    <w:rsid w:val="002E479A"/>
    <w:rsid w:val="002F285D"/>
    <w:rsid w:val="00301A81"/>
    <w:rsid w:val="00313EF8"/>
    <w:rsid w:val="00337743"/>
    <w:rsid w:val="00337AC1"/>
    <w:rsid w:val="00345867"/>
    <w:rsid w:val="00346D05"/>
    <w:rsid w:val="003562F5"/>
    <w:rsid w:val="003846FF"/>
    <w:rsid w:val="00393BE8"/>
    <w:rsid w:val="003B1E40"/>
    <w:rsid w:val="003C11AC"/>
    <w:rsid w:val="003D756F"/>
    <w:rsid w:val="003E2533"/>
    <w:rsid w:val="003E2E5E"/>
    <w:rsid w:val="003E4727"/>
    <w:rsid w:val="003E7874"/>
    <w:rsid w:val="00406CA6"/>
    <w:rsid w:val="00406EA4"/>
    <w:rsid w:val="00415905"/>
    <w:rsid w:val="00433C17"/>
    <w:rsid w:val="00437D4E"/>
    <w:rsid w:val="00444A26"/>
    <w:rsid w:val="0046687E"/>
    <w:rsid w:val="004968D0"/>
    <w:rsid w:val="004B2741"/>
    <w:rsid w:val="004B2997"/>
    <w:rsid w:val="004B3398"/>
    <w:rsid w:val="004C0F4D"/>
    <w:rsid w:val="004C6BFA"/>
    <w:rsid w:val="004D2C26"/>
    <w:rsid w:val="004D3664"/>
    <w:rsid w:val="004D3C2A"/>
    <w:rsid w:val="004E2F43"/>
    <w:rsid w:val="004E6F04"/>
    <w:rsid w:val="004F2489"/>
    <w:rsid w:val="0050022B"/>
    <w:rsid w:val="00520ED5"/>
    <w:rsid w:val="00562FDC"/>
    <w:rsid w:val="005857B2"/>
    <w:rsid w:val="00586A99"/>
    <w:rsid w:val="00590BC8"/>
    <w:rsid w:val="00591223"/>
    <w:rsid w:val="00596A2F"/>
    <w:rsid w:val="005A6504"/>
    <w:rsid w:val="005B013D"/>
    <w:rsid w:val="005D026D"/>
    <w:rsid w:val="005D3294"/>
    <w:rsid w:val="005E0553"/>
    <w:rsid w:val="005E0F24"/>
    <w:rsid w:val="005E2538"/>
    <w:rsid w:val="005F518C"/>
    <w:rsid w:val="005F7546"/>
    <w:rsid w:val="006026F7"/>
    <w:rsid w:val="00612C06"/>
    <w:rsid w:val="006200AD"/>
    <w:rsid w:val="00620A57"/>
    <w:rsid w:val="006523CB"/>
    <w:rsid w:val="006600B2"/>
    <w:rsid w:val="006632C5"/>
    <w:rsid w:val="00690E48"/>
    <w:rsid w:val="006A04BC"/>
    <w:rsid w:val="006A5737"/>
    <w:rsid w:val="006B7676"/>
    <w:rsid w:val="006C3EC9"/>
    <w:rsid w:val="006D16E7"/>
    <w:rsid w:val="006F1398"/>
    <w:rsid w:val="006F4376"/>
    <w:rsid w:val="007069D7"/>
    <w:rsid w:val="0071584D"/>
    <w:rsid w:val="00730C94"/>
    <w:rsid w:val="00770F4D"/>
    <w:rsid w:val="0077222B"/>
    <w:rsid w:val="007756F7"/>
    <w:rsid w:val="00780771"/>
    <w:rsid w:val="007815F2"/>
    <w:rsid w:val="00792424"/>
    <w:rsid w:val="007A49E3"/>
    <w:rsid w:val="007A6B8C"/>
    <w:rsid w:val="007B0961"/>
    <w:rsid w:val="007C3B8A"/>
    <w:rsid w:val="007C63CB"/>
    <w:rsid w:val="007C768B"/>
    <w:rsid w:val="007C7841"/>
    <w:rsid w:val="007D47DA"/>
    <w:rsid w:val="007D5A9B"/>
    <w:rsid w:val="007D6F28"/>
    <w:rsid w:val="007F509A"/>
    <w:rsid w:val="007F7481"/>
    <w:rsid w:val="00800F35"/>
    <w:rsid w:val="00805565"/>
    <w:rsid w:val="00810773"/>
    <w:rsid w:val="00817E14"/>
    <w:rsid w:val="00831E53"/>
    <w:rsid w:val="00840B67"/>
    <w:rsid w:val="008434BF"/>
    <w:rsid w:val="00843C2E"/>
    <w:rsid w:val="00850C53"/>
    <w:rsid w:val="00853B82"/>
    <w:rsid w:val="00855A57"/>
    <w:rsid w:val="00863561"/>
    <w:rsid w:val="008A096A"/>
    <w:rsid w:val="008A3312"/>
    <w:rsid w:val="008A5535"/>
    <w:rsid w:val="008E3B1C"/>
    <w:rsid w:val="008E3D9A"/>
    <w:rsid w:val="00906B2E"/>
    <w:rsid w:val="009265CF"/>
    <w:rsid w:val="00955B19"/>
    <w:rsid w:val="009612C3"/>
    <w:rsid w:val="009614E1"/>
    <w:rsid w:val="00963B21"/>
    <w:rsid w:val="00963E8F"/>
    <w:rsid w:val="0098227A"/>
    <w:rsid w:val="009856BD"/>
    <w:rsid w:val="00986EB4"/>
    <w:rsid w:val="009A48AC"/>
    <w:rsid w:val="009B2520"/>
    <w:rsid w:val="009B6FA9"/>
    <w:rsid w:val="009D2313"/>
    <w:rsid w:val="009F1C7E"/>
    <w:rsid w:val="009F6328"/>
    <w:rsid w:val="00A15A43"/>
    <w:rsid w:val="00A21A34"/>
    <w:rsid w:val="00A25EA2"/>
    <w:rsid w:val="00A3029B"/>
    <w:rsid w:val="00A54A01"/>
    <w:rsid w:val="00A61FC5"/>
    <w:rsid w:val="00A6222F"/>
    <w:rsid w:val="00A76A6B"/>
    <w:rsid w:val="00A779EE"/>
    <w:rsid w:val="00A8167F"/>
    <w:rsid w:val="00A91C03"/>
    <w:rsid w:val="00AE3D90"/>
    <w:rsid w:val="00AF4A64"/>
    <w:rsid w:val="00AF4C38"/>
    <w:rsid w:val="00B00A74"/>
    <w:rsid w:val="00B16C36"/>
    <w:rsid w:val="00B30ADD"/>
    <w:rsid w:val="00B30B78"/>
    <w:rsid w:val="00B3216D"/>
    <w:rsid w:val="00B36E9D"/>
    <w:rsid w:val="00B37901"/>
    <w:rsid w:val="00B63D9B"/>
    <w:rsid w:val="00B84BDD"/>
    <w:rsid w:val="00B962DB"/>
    <w:rsid w:val="00BA3C82"/>
    <w:rsid w:val="00BC00C9"/>
    <w:rsid w:val="00BF1949"/>
    <w:rsid w:val="00C214A6"/>
    <w:rsid w:val="00C9515C"/>
    <w:rsid w:val="00C96980"/>
    <w:rsid w:val="00CA5C46"/>
    <w:rsid w:val="00CA6425"/>
    <w:rsid w:val="00CB3B6B"/>
    <w:rsid w:val="00CB4CD2"/>
    <w:rsid w:val="00CB6767"/>
    <w:rsid w:val="00CD0434"/>
    <w:rsid w:val="00CD50C7"/>
    <w:rsid w:val="00CD55F3"/>
    <w:rsid w:val="00CE3A8E"/>
    <w:rsid w:val="00CF773D"/>
    <w:rsid w:val="00CF7A6B"/>
    <w:rsid w:val="00D02BDC"/>
    <w:rsid w:val="00D14E79"/>
    <w:rsid w:val="00D54205"/>
    <w:rsid w:val="00DA10D5"/>
    <w:rsid w:val="00DA136D"/>
    <w:rsid w:val="00DB32D4"/>
    <w:rsid w:val="00DB6C68"/>
    <w:rsid w:val="00DB6DF7"/>
    <w:rsid w:val="00DD10AD"/>
    <w:rsid w:val="00DD35AD"/>
    <w:rsid w:val="00DE0AC7"/>
    <w:rsid w:val="00DE7DA6"/>
    <w:rsid w:val="00DF0D29"/>
    <w:rsid w:val="00E0078E"/>
    <w:rsid w:val="00E023B6"/>
    <w:rsid w:val="00E049B7"/>
    <w:rsid w:val="00E06A9F"/>
    <w:rsid w:val="00E076C1"/>
    <w:rsid w:val="00E13CDA"/>
    <w:rsid w:val="00E26320"/>
    <w:rsid w:val="00E31BAD"/>
    <w:rsid w:val="00E4452A"/>
    <w:rsid w:val="00E45A77"/>
    <w:rsid w:val="00E653F1"/>
    <w:rsid w:val="00E659A6"/>
    <w:rsid w:val="00E942CC"/>
    <w:rsid w:val="00E94F99"/>
    <w:rsid w:val="00E965F2"/>
    <w:rsid w:val="00EA578B"/>
    <w:rsid w:val="00EA617B"/>
    <w:rsid w:val="00EB2B45"/>
    <w:rsid w:val="00EC7A3D"/>
    <w:rsid w:val="00EE2EF2"/>
    <w:rsid w:val="00EF7283"/>
    <w:rsid w:val="00F12654"/>
    <w:rsid w:val="00F25579"/>
    <w:rsid w:val="00F34046"/>
    <w:rsid w:val="00F37C0D"/>
    <w:rsid w:val="00F508C1"/>
    <w:rsid w:val="00F61DF3"/>
    <w:rsid w:val="00F854F3"/>
    <w:rsid w:val="00F959E5"/>
    <w:rsid w:val="00FA64CD"/>
    <w:rsid w:val="00FC431E"/>
    <w:rsid w:val="00FD2042"/>
    <w:rsid w:val="00FE2371"/>
    <w:rsid w:val="00FE2A81"/>
    <w:rsid w:val="00FE41FA"/>
    <w:rsid w:val="00FF0C1C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AD4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B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2B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BD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519D6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B1E40"/>
  </w:style>
  <w:style w:type="character" w:styleId="Lienhypertextesuivi">
    <w:name w:val="FollowedHyperlink"/>
    <w:basedOn w:val="Policepardfaut"/>
    <w:uiPriority w:val="99"/>
    <w:semiHidden/>
    <w:unhideWhenUsed/>
    <w:rsid w:val="001E1EB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5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6BD"/>
  </w:style>
  <w:style w:type="paragraph" w:styleId="Pieddepage">
    <w:name w:val="footer"/>
    <w:basedOn w:val="Normal"/>
    <w:link w:val="PieddepageCar"/>
    <w:uiPriority w:val="99"/>
    <w:unhideWhenUsed/>
    <w:rsid w:val="00985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6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B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2B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BD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519D6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B1E40"/>
  </w:style>
  <w:style w:type="character" w:styleId="Lienhypertextesuivi">
    <w:name w:val="FollowedHyperlink"/>
    <w:basedOn w:val="Policepardfaut"/>
    <w:uiPriority w:val="99"/>
    <w:semiHidden/>
    <w:unhideWhenUsed/>
    <w:rsid w:val="001E1EB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5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6BD"/>
  </w:style>
  <w:style w:type="paragraph" w:styleId="Pieddepage">
    <w:name w:val="footer"/>
    <w:basedOn w:val="Normal"/>
    <w:link w:val="PieddepageCar"/>
    <w:uiPriority w:val="99"/>
    <w:unhideWhenUsed/>
    <w:rsid w:val="00985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8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01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04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586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1B17F3D3D548B09571523BE546FD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58945-C31B-495D-8F6C-D8F3AC0074D3}"/>
      </w:docPartPr>
      <w:docPartBody>
        <w:p w:rsidR="00903F06" w:rsidRDefault="004A3450" w:rsidP="004A3450">
          <w:pPr>
            <w:pStyle w:val="211B17F3D3D548B09571523BE546FD1C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50"/>
    <w:rsid w:val="00196ECA"/>
    <w:rsid w:val="004A3450"/>
    <w:rsid w:val="00903F06"/>
    <w:rsid w:val="009F5A7A"/>
    <w:rsid w:val="00E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1B17F3D3D548B09571523BE546FD1C">
    <w:name w:val="211B17F3D3D548B09571523BE546FD1C"/>
    <w:rsid w:val="004A34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1B17F3D3D548B09571523BE546FD1C">
    <w:name w:val="211B17F3D3D548B09571523BE546FD1C"/>
    <w:rsid w:val="004A3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8A564-55DE-B94B-9064-0BEE63AC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1801</Characters>
  <Application>Microsoft Macintosh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Vervaet</dc:creator>
  <cp:lastModifiedBy>Utilisateur de Microsoft Office</cp:lastModifiedBy>
  <cp:revision>9</cp:revision>
  <cp:lastPrinted>2019-08-01T17:31:00Z</cp:lastPrinted>
  <dcterms:created xsi:type="dcterms:W3CDTF">2019-09-25T14:37:00Z</dcterms:created>
  <dcterms:modified xsi:type="dcterms:W3CDTF">2019-09-25T15:22:00Z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371248</vt:i4>
  </property>
  <property fmtid="{D5CDD505-2E9C-101B-9397-08002B2CF9AE}" pid="3" name="_NewReviewCycle">
    <vt:lpwstr/>
  </property>
  <property fmtid="{D5CDD505-2E9C-101B-9397-08002B2CF9AE}" pid="4" name="_EmailSubject">
    <vt:lpwstr>ROTARY : Compte rendu de la réunion du 31/01/2019... par votre secrétaire intérimaire... selon sa vision personnelle.</vt:lpwstr>
  </property>
  <property fmtid="{D5CDD505-2E9C-101B-9397-08002B2CF9AE}" pid="5" name="_AuthorEmail">
    <vt:lpwstr>LAURENT.JONCKHEERE@mandat.belfius.be</vt:lpwstr>
  </property>
  <property fmtid="{D5CDD505-2E9C-101B-9397-08002B2CF9AE}" pid="6" name="_AuthorEmailDisplayName">
    <vt:lpwstr>JONCKHEERE LAURENT (Mandat Belfius)</vt:lpwstr>
  </property>
  <property fmtid="{D5CDD505-2E9C-101B-9397-08002B2CF9AE}" pid="7" name="_ReviewingToolsShownOnce">
    <vt:lpwstr/>
  </property>
</Properties>
</file>